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2DC7CD29" w:rsidR="00253C76" w:rsidRPr="009C2E7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2E7281" w:rsidRPr="002E7281">
        <w:rPr>
          <w:rFonts w:ascii="Calibri" w:hAnsi="Calibri" w:cs="Calibri"/>
          <w:b/>
          <w:bCs/>
          <w:sz w:val="24"/>
          <w:szCs w:val="24"/>
        </w:rPr>
        <w:t>Zakup dwóch pomp zatapialnych do przepompowni ścieków</w:t>
      </w:r>
      <w:r w:rsidR="002E7281" w:rsidRPr="002E7281">
        <w:rPr>
          <w:rFonts w:ascii="Calibri" w:hAnsi="Calibri" w:cs="Calibri"/>
          <w:b/>
          <w:bCs/>
          <w:sz w:val="24"/>
          <w:szCs w:val="24"/>
        </w:rPr>
        <w:br/>
        <w:t xml:space="preserve"> w miejscowości Anielin i Boguszków</w:t>
      </w: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B271202" w14:textId="51ABCABD" w:rsidR="00C31072" w:rsidRPr="00C31072" w:rsidRDefault="00C31072" w:rsidP="00C31072">
      <w:pPr>
        <w:pStyle w:val="Akapitzlist"/>
        <w:numPr>
          <w:ilvl w:val="0"/>
          <w:numId w:val="7"/>
        </w:numPr>
        <w:tabs>
          <w:tab w:val="left" w:leader="dot" w:pos="8922"/>
        </w:tabs>
        <w:spacing w:after="0" w:line="240" w:lineRule="auto"/>
        <w:rPr>
          <w:rFonts w:cstheme="minorHAnsi"/>
          <w:sz w:val="24"/>
          <w:szCs w:val="24"/>
        </w:rPr>
      </w:pPr>
      <w:r w:rsidRPr="00C31072">
        <w:rPr>
          <w:rFonts w:cstheme="minorHAnsi"/>
          <w:sz w:val="24"/>
          <w:szCs w:val="24"/>
        </w:rPr>
        <w:t xml:space="preserve">Deklarujemy dostarczyć przedmiot zamówienia w terminie……. </w:t>
      </w:r>
      <w:r>
        <w:rPr>
          <w:rFonts w:cstheme="minorHAnsi"/>
          <w:sz w:val="24"/>
          <w:szCs w:val="24"/>
        </w:rPr>
        <w:t>t</w:t>
      </w:r>
      <w:r w:rsidRPr="00C31072">
        <w:rPr>
          <w:rFonts w:cstheme="minorHAnsi"/>
          <w:sz w:val="24"/>
          <w:szCs w:val="24"/>
        </w:rPr>
        <w:t xml:space="preserve">ygodni.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3F8D7F2F" w14:textId="38DDA54F" w:rsidR="00BE7372" w:rsidRPr="00716B68" w:rsidRDefault="009C2E75" w:rsidP="00716B68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Deklarowany okres gwarancji wynosi: </w:t>
      </w:r>
      <w:r w:rsidRPr="00716B68">
        <w:rPr>
          <w:rFonts w:asciiTheme="minorHAnsi" w:hAnsiTheme="minorHAnsi" w:cstheme="minorHAnsi"/>
        </w:rPr>
        <w:t>…………………………………mc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3291413A" w14:textId="7604DA5B" w:rsidR="002E7281" w:rsidRPr="002E7281" w:rsidRDefault="002E7281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 w:rsidRPr="002E7281">
        <w:rPr>
          <w:rFonts w:cstheme="minorHAnsi"/>
          <w:b/>
          <w:bCs/>
        </w:rPr>
        <w:t xml:space="preserve">Do oferty załączam wszystkie wymagane w zapytaniu ofertowym załączniki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39EE" w14:textId="77777777" w:rsidR="00366D3B" w:rsidRDefault="00366D3B" w:rsidP="004E3EE4">
      <w:pPr>
        <w:spacing w:after="0" w:line="240" w:lineRule="auto"/>
      </w:pPr>
      <w:r>
        <w:separator/>
      </w:r>
    </w:p>
  </w:endnote>
  <w:endnote w:type="continuationSeparator" w:id="0">
    <w:p w14:paraId="4E83B456" w14:textId="77777777" w:rsidR="00366D3B" w:rsidRDefault="00366D3B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9A5D" w14:textId="77777777" w:rsidR="00366D3B" w:rsidRDefault="00366D3B" w:rsidP="004E3EE4">
      <w:pPr>
        <w:spacing w:after="0" w:line="240" w:lineRule="auto"/>
      </w:pPr>
      <w:r>
        <w:separator/>
      </w:r>
    </w:p>
  </w:footnote>
  <w:footnote w:type="continuationSeparator" w:id="0">
    <w:p w14:paraId="3EA6D6BB" w14:textId="77777777" w:rsidR="00366D3B" w:rsidRDefault="00366D3B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2B19BB93" w:rsidR="00A8406F" w:rsidRDefault="00A8406F">
    <w:pPr>
      <w:pStyle w:val="Nagwek"/>
    </w:pPr>
    <w:r>
      <w:t>ZP.ZO.271.</w:t>
    </w:r>
    <w:r w:rsidR="002E7281">
      <w:t>62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13368E"/>
    <w:rsid w:val="00136E93"/>
    <w:rsid w:val="001C6C4E"/>
    <w:rsid w:val="002253E5"/>
    <w:rsid w:val="00231CEF"/>
    <w:rsid w:val="00253C76"/>
    <w:rsid w:val="002B7CDD"/>
    <w:rsid w:val="002E0433"/>
    <w:rsid w:val="002E7281"/>
    <w:rsid w:val="00341197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25360"/>
    <w:rsid w:val="0073465D"/>
    <w:rsid w:val="00836A1D"/>
    <w:rsid w:val="00857E51"/>
    <w:rsid w:val="00880DB2"/>
    <w:rsid w:val="00906E5B"/>
    <w:rsid w:val="00920F3A"/>
    <w:rsid w:val="0094445B"/>
    <w:rsid w:val="009646C5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928C0"/>
    <w:rsid w:val="00E62FDF"/>
    <w:rsid w:val="00E7221B"/>
    <w:rsid w:val="00EC7EA8"/>
    <w:rsid w:val="00F079EE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20</cp:revision>
  <cp:lastPrinted>2024-11-07T10:44:00Z</cp:lastPrinted>
  <dcterms:created xsi:type="dcterms:W3CDTF">2024-02-02T19:37:00Z</dcterms:created>
  <dcterms:modified xsi:type="dcterms:W3CDTF">2024-11-07T10:44:00Z</dcterms:modified>
</cp:coreProperties>
</file>